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34805988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554F2">
        <w:rPr>
          <w:rFonts w:ascii="Times New Roman" w:hAnsi="Times New Roman" w:cs="Times New Roman"/>
          <w:sz w:val="24"/>
          <w:szCs w:val="24"/>
        </w:rPr>
        <w:t>a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4372AF3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="005B7668">
        <w:rPr>
          <w:rFonts w:ascii="Times New Roman" w:hAnsi="Times New Roman" w:cs="Times New Roman"/>
          <w:b/>
          <w:bCs/>
          <w:sz w:val="24"/>
          <w:szCs w:val="24"/>
        </w:rPr>
        <w:t>nym Centrum Kultury i Biblioteki Publicznej</w:t>
      </w:r>
      <w:r>
        <w:rPr>
          <w:rFonts w:ascii="Times New Roman" w:hAnsi="Times New Roman" w:cs="Times New Roman"/>
          <w:sz w:val="24"/>
          <w:szCs w:val="24"/>
        </w:rPr>
        <w:t xml:space="preserve"> w Konopnicy,  ul. </w:t>
      </w:r>
      <w:r w:rsidR="005B7668">
        <w:rPr>
          <w:rFonts w:ascii="Times New Roman" w:hAnsi="Times New Roman" w:cs="Times New Roman"/>
          <w:sz w:val="24"/>
          <w:szCs w:val="24"/>
        </w:rPr>
        <w:t>Parkowa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B76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NIP:</w:t>
      </w:r>
      <w:r w:rsidR="00425CFE" w:rsidRPr="00425CFE">
        <w:rPr>
          <w:rFonts w:ascii="Times New Roman" w:hAnsi="Times New Roman" w:cs="Times New Roman"/>
        </w:rPr>
        <w:t xml:space="preserve"> </w:t>
      </w:r>
      <w:r w:rsidR="00425CFE" w:rsidRPr="004B2E62">
        <w:rPr>
          <w:rFonts w:ascii="Times New Roman" w:hAnsi="Times New Roman" w:cs="Times New Roman"/>
        </w:rPr>
        <w:t>8322075841</w:t>
      </w:r>
      <w:r>
        <w:rPr>
          <w:rFonts w:ascii="Times New Roman" w:hAnsi="Times New Roman" w:cs="Times New Roman"/>
          <w:sz w:val="24"/>
          <w:szCs w:val="24"/>
        </w:rPr>
        <w:t>, REGON:</w:t>
      </w:r>
      <w:r w:rsidR="00ED299C">
        <w:rPr>
          <w:rFonts w:ascii="Times New Roman" w:hAnsi="Times New Roman" w:cs="Times New Roman"/>
          <w:sz w:val="24"/>
          <w:szCs w:val="24"/>
        </w:rPr>
        <w:t xml:space="preserve"> 731497351</w:t>
      </w:r>
      <w:r>
        <w:rPr>
          <w:rFonts w:ascii="Times New Roman" w:hAnsi="Times New Roman" w:cs="Times New Roman"/>
          <w:sz w:val="24"/>
          <w:szCs w:val="24"/>
        </w:rPr>
        <w:t xml:space="preserve"> , zwan</w:t>
      </w:r>
      <w:r w:rsidR="005B766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 reprezentowan</w:t>
      </w:r>
      <w:r w:rsidR="005B7668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przez: …………………………….. – </w:t>
      </w:r>
      <w:r w:rsidR="005B7668">
        <w:rPr>
          <w:rFonts w:ascii="Times New Roman" w:hAnsi="Times New Roman" w:cs="Times New Roman"/>
          <w:sz w:val="24"/>
          <w:szCs w:val="24"/>
        </w:rPr>
        <w:t>Dyrektora</w:t>
      </w:r>
    </w:p>
    <w:p w14:paraId="55924D8A" w14:textId="4207C530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444918E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przetargowego w trybie podstawowym                                     na podstawie art. 275 pkt 1 ustawy z dnia 11 września 2019 r. – Prawo zamówień publicznych (t.j. Dz. U. z 2021 r. poz. 1129),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Ustawą Pzp</w:t>
      </w:r>
      <w:r>
        <w:rPr>
          <w:rFonts w:ascii="Times New Roman" w:hAnsi="Times New Roman" w:cs="Times New Roman"/>
          <w:sz w:val="24"/>
          <w:szCs w:val="24"/>
        </w:rPr>
        <w:t xml:space="preserve">, została zawarta umowa 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3EC7B78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postanowieniami niniejszej Umowy, oraz w oparciu o ustawę z dnia 11 września 2019 r.                        – Prawo zamówień publicznych (t.j. Dz. U. z 2021 r. poz. 1129).</w:t>
      </w: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4B131CA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do </w:t>
      </w:r>
      <w:r w:rsidRPr="004B2E62">
        <w:rPr>
          <w:rFonts w:ascii="Times New Roman" w:hAnsi="Times New Roman" w:cs="Times New Roman"/>
        </w:rPr>
        <w:t>31.01.2023 r.</w:t>
      </w:r>
      <w:r>
        <w:rPr>
          <w:rFonts w:ascii="Times New Roman" w:hAnsi="Times New Roman" w:cs="Times New Roman"/>
        </w:rPr>
        <w:t xml:space="preserve"> i umożliwiającą rozpoczęcie sprzedaży energii elektrycznej. Niniejsza </w:t>
      </w:r>
      <w:r>
        <w:rPr>
          <w:rFonts w:ascii="Times New Roman" w:hAnsi="Times New Roman" w:cs="Times New Roman"/>
        </w:rPr>
        <w:lastRenderedPageBreak/>
        <w:t>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 xml:space="preserve">stanowi </w:t>
      </w:r>
      <w:r w:rsidR="00D8350E" w:rsidRPr="00ED299C">
        <w:rPr>
          <w:rFonts w:ascii="Times New Roman" w:hAnsi="Times New Roman" w:cs="Times New Roman"/>
        </w:rPr>
        <w:t>Załącznik</w:t>
      </w:r>
      <w:r w:rsidR="004B2E62" w:rsidRPr="00ED299C">
        <w:rPr>
          <w:rFonts w:ascii="Times New Roman" w:hAnsi="Times New Roman" w:cs="Times New Roman"/>
        </w:rPr>
        <w:t xml:space="preserve"> Nr 3</w:t>
      </w:r>
      <w:r w:rsidR="00D8350E" w:rsidRPr="00ED299C">
        <w:rPr>
          <w:rFonts w:ascii="Times New Roman" w:hAnsi="Times New Roman" w:cs="Times New Roman"/>
        </w:rPr>
        <w:t xml:space="preserve"> do niniejszej </w:t>
      </w:r>
      <w:r w:rsidR="00D8350E">
        <w:rPr>
          <w:rFonts w:ascii="Times New Roman" w:hAnsi="Times New Roman" w:cs="Times New Roman"/>
        </w:rPr>
        <w:t>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01BBE120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</w:t>
      </w:r>
      <w:r w:rsidR="005B7668">
        <w:rPr>
          <w:rFonts w:ascii="Times New Roman" w:hAnsi="Times New Roman" w:cs="Times New Roman"/>
        </w:rPr>
        <w:t>u</w:t>
      </w:r>
      <w:r w:rsidRPr="004B2E62">
        <w:rPr>
          <w:rFonts w:ascii="Times New Roman" w:hAnsi="Times New Roman" w:cs="Times New Roman"/>
        </w:rPr>
        <w:t xml:space="preserve">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</w:t>
      </w:r>
      <w:r w:rsidR="005B7668">
        <w:rPr>
          <w:rFonts w:ascii="Times New Roman" w:hAnsi="Times New Roman" w:cs="Times New Roman"/>
        </w:rPr>
        <w:t>a</w:t>
      </w:r>
      <w:r w:rsidRPr="004B2E62">
        <w:rPr>
          <w:rFonts w:ascii="Times New Roman" w:hAnsi="Times New Roman" w:cs="Times New Roman"/>
        </w:rPr>
        <w:t xml:space="preserve"> oraz w ilości wskazanej w tym załączniku w okresie od 01.02.2022 r. do 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5BFE758D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</w:t>
      </w:r>
      <w:r>
        <w:rPr>
          <w:rFonts w:ascii="Times New Roman" w:hAnsi="Times New Roman" w:cs="Times New Roman"/>
        </w:rPr>
        <w:lastRenderedPageBreak/>
        <w:t>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wyłączeń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B7CBFCD" w14:textId="49494010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cenę za energię elektryczną w zł/1 kWh dla obiektów Zamawiającego, zasilanych z sieci Nn wymienionych w Załączniku Nr 1, w wysokości:</w:t>
      </w:r>
    </w:p>
    <w:p w14:paraId="1A2B716B" w14:textId="27DBBE45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686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(słownie: ………………………………………….),</w:t>
      </w:r>
    </w:p>
    <w:p w14:paraId="341F31BD" w14:textId="044FA64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 w wysokości zł ………………………….,</w:t>
      </w:r>
    </w:p>
    <w:p w14:paraId="788F6050" w14:textId="63223B6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………………………………. (słownie: ………………………………………….),</w:t>
      </w:r>
    </w:p>
    <w:p w14:paraId="1AA58920" w14:textId="4A1DA967" w:rsidR="00D97686" w:rsidRP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handlowa ………… zł/miesiąc brutto. </w:t>
      </w:r>
    </w:p>
    <w:p w14:paraId="6D8A2504" w14:textId="6D1064A5" w:rsidR="00D97686" w:rsidRPr="00930882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30882">
        <w:rPr>
          <w:rFonts w:ascii="Times New Roman" w:hAnsi="Times New Roman" w:cs="Times New Roman"/>
        </w:rPr>
        <w:t>Z przyczyn formalno – prawnych Zamawiający dopuszcza zmian</w:t>
      </w:r>
      <w:r w:rsidR="00DF6C29" w:rsidRPr="00930882">
        <w:rPr>
          <w:rFonts w:ascii="Times New Roman" w:hAnsi="Times New Roman" w:cs="Times New Roman"/>
        </w:rPr>
        <w:t xml:space="preserve">ę terminu rozpoczęcia zamówienia z zastrzeżeniem granicznego terminu do 31.01.2023 r. </w:t>
      </w:r>
    </w:p>
    <w:p w14:paraId="28F1F08C" w14:textId="439D2429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określona w ust. 1 ulega zmianie wyłącznie w przypadku ustawowej zmiany stawki podatku VAT lub ustawowej zmiany opodatkowania energii elektrycznej podatkiem akcyzowym.</w:t>
      </w:r>
    </w:p>
    <w:p w14:paraId="0CC74621" w14:textId="77777777" w:rsidR="00930882" w:rsidRDefault="00930882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0CBA4" w14:textId="141BE25A" w:rsidR="00DF6C29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2D8EDEC9" w:rsidR="00DF6C29" w:rsidRDefault="00DF6C29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>rozliczenia za pobraną energię elektryczną, dostarczoną do obiekt</w:t>
      </w:r>
      <w:r w:rsidR="00930882">
        <w:rPr>
          <w:rFonts w:ascii="Times New Roman" w:hAnsi="Times New Roman" w:cs="Times New Roman"/>
        </w:rPr>
        <w:t xml:space="preserve">u </w:t>
      </w:r>
      <w:r w:rsidR="00006DC0">
        <w:rPr>
          <w:rFonts w:ascii="Times New Roman" w:hAnsi="Times New Roman" w:cs="Times New Roman"/>
        </w:rPr>
        <w:t>Zamawiającego, ujęt</w:t>
      </w:r>
      <w:r w:rsidR="00930882">
        <w:rPr>
          <w:rFonts w:ascii="Times New Roman" w:hAnsi="Times New Roman" w:cs="Times New Roman"/>
        </w:rPr>
        <w:t>ego</w:t>
      </w:r>
      <w:r w:rsidR="00006DC0">
        <w:rPr>
          <w:rFonts w:ascii="Times New Roman" w:hAnsi="Times New Roman" w:cs="Times New Roman"/>
        </w:rPr>
        <w:t xml:space="preserve"> w </w:t>
      </w:r>
      <w:r w:rsidR="00006DC0" w:rsidRPr="00ED299C">
        <w:rPr>
          <w:rFonts w:ascii="Times New Roman" w:hAnsi="Times New Roman" w:cs="Times New Roman"/>
        </w:rPr>
        <w:t>Załączniku Nr</w:t>
      </w:r>
      <w:r w:rsidR="00ED299C" w:rsidRPr="00ED299C">
        <w:rPr>
          <w:rFonts w:ascii="Times New Roman" w:hAnsi="Times New Roman" w:cs="Times New Roman"/>
        </w:rPr>
        <w:t xml:space="preserve"> 1a</w:t>
      </w:r>
      <w:r w:rsidR="00006DC0" w:rsidRPr="00ED299C">
        <w:rPr>
          <w:rFonts w:ascii="Times New Roman" w:hAnsi="Times New Roman" w:cs="Times New Roman"/>
        </w:rPr>
        <w:t xml:space="preserve"> do niniejszej umowy</w:t>
      </w:r>
      <w:r w:rsidR="00006DC0">
        <w:rPr>
          <w:rFonts w:ascii="Times New Roman" w:hAnsi="Times New Roman" w:cs="Times New Roman"/>
        </w:rPr>
        <w:t>, odbywać się będ</w:t>
      </w:r>
      <w:r w:rsidR="00930882">
        <w:rPr>
          <w:rFonts w:ascii="Times New Roman" w:hAnsi="Times New Roman" w:cs="Times New Roman"/>
        </w:rPr>
        <w:t>zie</w:t>
      </w:r>
      <w:r w:rsidR="00006DC0">
        <w:rPr>
          <w:rFonts w:ascii="Times New Roman" w:hAnsi="Times New Roman" w:cs="Times New Roman"/>
        </w:rPr>
        <w:t xml:space="preserve">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błędów w pomiarze lub odczytanie danych pomiarowo – rozliczeniowych z układu pomiarowo – rozliczeniowego, które spowodowały zaniżenie 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30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określają, że terminem spełnienia świadczenia jest dzień uznania rachunku bankowego wierzyciela, a terminy płatności 30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lastRenderedPageBreak/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0A6CCF0E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Płatnikiem podatku VAT jednostek objętych zamówieniem jest </w:t>
      </w:r>
      <w:r w:rsidR="00930882">
        <w:rPr>
          <w:rFonts w:ascii="Times New Roman" w:hAnsi="Times New Roman" w:cs="Times New Roman"/>
        </w:rPr>
        <w:t>Gminne Centrum Kultury i Bi</w:t>
      </w:r>
      <w:r w:rsidR="00425CFE">
        <w:rPr>
          <w:rFonts w:ascii="Times New Roman" w:hAnsi="Times New Roman" w:cs="Times New Roman"/>
        </w:rPr>
        <w:t>blioteka Publiczna</w:t>
      </w:r>
      <w:r>
        <w:rPr>
          <w:rFonts w:ascii="Times New Roman" w:hAnsi="Times New Roman" w:cs="Times New Roman"/>
        </w:rPr>
        <w:t xml:space="preserve">, z siedzibą ul. </w:t>
      </w:r>
      <w:r w:rsidR="00425CFE">
        <w:rPr>
          <w:rFonts w:ascii="Times New Roman" w:hAnsi="Times New Roman" w:cs="Times New Roman"/>
        </w:rPr>
        <w:t>Parkowa</w:t>
      </w:r>
      <w:r>
        <w:rPr>
          <w:rFonts w:ascii="Times New Roman" w:hAnsi="Times New Roman" w:cs="Times New Roman"/>
        </w:rPr>
        <w:t xml:space="preserve"> 1</w:t>
      </w:r>
      <w:r w:rsidR="00425CFE">
        <w:rPr>
          <w:rFonts w:ascii="Times New Roman" w:hAnsi="Times New Roman" w:cs="Times New Roman"/>
        </w:rPr>
        <w:t>6,</w:t>
      </w:r>
      <w:r>
        <w:rPr>
          <w:rFonts w:ascii="Times New Roman" w:hAnsi="Times New Roman" w:cs="Times New Roman"/>
        </w:rPr>
        <w:t xml:space="preserve"> 98-313 Konopnica; NIP: </w:t>
      </w:r>
      <w:r w:rsidR="00425CFE" w:rsidRPr="004B2E62">
        <w:rPr>
          <w:rFonts w:ascii="Times New Roman" w:hAnsi="Times New Roman" w:cs="Times New Roman"/>
        </w:rPr>
        <w:t>8322075841</w:t>
      </w:r>
      <w:r>
        <w:rPr>
          <w:rFonts w:ascii="Times New Roman" w:hAnsi="Times New Roman" w:cs="Times New Roman"/>
        </w:rPr>
        <w:t>.</w:t>
      </w:r>
    </w:p>
    <w:p w14:paraId="3A2EAC25" w14:textId="5AB5C3D1" w:rsidR="00ED299C" w:rsidRPr="00ED299C" w:rsidRDefault="00183AE1" w:rsidP="00ED299C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ED299C">
        <w:rPr>
          <w:rFonts w:ascii="Times New Roman" w:hAnsi="Times New Roman" w:cs="Times New Roman"/>
        </w:rPr>
        <w:t>Na fakturze  należy wpisać</w:t>
      </w:r>
      <w:r w:rsidR="00ED299C" w:rsidRPr="00ED299C">
        <w:rPr>
          <w:rFonts w:ascii="Times New Roman" w:hAnsi="Times New Roman" w:cs="Times New Roman"/>
        </w:rPr>
        <w:t xml:space="preserve"> jako nabywca i odbiorca.</w:t>
      </w:r>
    </w:p>
    <w:p w14:paraId="70CCB34C" w14:textId="2063526F" w:rsidR="00183AE1" w:rsidRPr="00425CFE" w:rsidRDefault="00183AE1" w:rsidP="00ED299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FF0000"/>
        </w:rPr>
      </w:pPr>
      <w:r w:rsidRPr="004B2E62">
        <w:rPr>
          <w:rFonts w:ascii="Times New Roman" w:hAnsi="Times New Roman" w:cs="Times New Roman"/>
        </w:rPr>
        <w:t>Gminne Centrum Kultury i Biblioteka Publiczna</w:t>
      </w:r>
      <w:r w:rsidR="0069560F" w:rsidRPr="004B2E62">
        <w:rPr>
          <w:rFonts w:ascii="Times New Roman" w:hAnsi="Times New Roman" w:cs="Times New Roman"/>
        </w:rPr>
        <w:t xml:space="preserve"> </w:t>
      </w:r>
      <w:r w:rsidRPr="004B2E62">
        <w:rPr>
          <w:rFonts w:ascii="Times New Roman" w:hAnsi="Times New Roman" w:cs="Times New Roman"/>
        </w:rPr>
        <w:t xml:space="preserve">w Konopnicy z siedzibą ul. Parkowa 16, 98-313 Konopnica, NIP: 8322075841, dla PPE </w:t>
      </w:r>
      <w:r w:rsidRPr="00ED299C">
        <w:rPr>
          <w:rFonts w:ascii="Times New Roman" w:hAnsi="Times New Roman" w:cs="Times New Roman"/>
        </w:rPr>
        <w:t>jak w Załączniku Nr 1</w:t>
      </w:r>
      <w:r w:rsidR="00ED299C" w:rsidRPr="00ED299C">
        <w:rPr>
          <w:rFonts w:ascii="Times New Roman" w:hAnsi="Times New Roman" w:cs="Times New Roman"/>
        </w:rPr>
        <w:t>a</w:t>
      </w:r>
      <w:r w:rsidRPr="00ED299C">
        <w:rPr>
          <w:rFonts w:ascii="Times New Roman" w:hAnsi="Times New Roman" w:cs="Times New Roman"/>
        </w:rPr>
        <w:t xml:space="preserve"> do SWZ</w:t>
      </w:r>
      <w:r w:rsidR="0069560F" w:rsidRPr="00ED299C">
        <w:rPr>
          <w:rFonts w:ascii="Times New Roman" w:hAnsi="Times New Roman" w:cs="Times New Roman"/>
        </w:rPr>
        <w:t>.</w:t>
      </w:r>
    </w:p>
    <w:p w14:paraId="32B53A9E" w14:textId="77777777" w:rsidR="004A5CB9" w:rsidRPr="00425CFE" w:rsidRDefault="004A5CB9" w:rsidP="004A5CB9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E1C7D74" w14:textId="39C3A887" w:rsidR="00183AE1" w:rsidRPr="00DF6C29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35D5102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elektrycznej, gdy </w:t>
      </w:r>
      <w:r w:rsidRPr="005868F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płatności, pomimo</w:t>
      </w:r>
      <w:r w:rsidR="005868FE">
        <w:rPr>
          <w:rFonts w:ascii="Times New Roman" w:hAnsi="Times New Roman" w:cs="Times New Roman"/>
        </w:rPr>
        <w:t xml:space="preserve"> uprzedniego bezskutecznego wezwania do zapłaty zaległych                             i bieżących należności w dodatkowym dwutygodniowym terminie oraz powiadomienia </w:t>
      </w:r>
      <w:r w:rsidR="005868FE" w:rsidRPr="005868FE">
        <w:rPr>
          <w:rFonts w:ascii="Times New Roman" w:hAnsi="Times New Roman" w:cs="Times New Roman"/>
          <w:b/>
          <w:bCs/>
        </w:rPr>
        <w:t>Zamawiającego</w:t>
      </w:r>
      <w:r w:rsidR="005868FE">
        <w:rPr>
          <w:rFonts w:ascii="Times New Roman" w:hAnsi="Times New Roman" w:cs="Times New Roman"/>
        </w:rPr>
        <w:t xml:space="preserve"> na piśmie o zamiarze wstrzymania sprzedaży energii elektrycznej                       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lastRenderedPageBreak/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2C20D289" w14:textId="77777777" w:rsidR="005868FE" w:rsidRP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331D188C" w14:textId="59D69B5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4F06476F" w14:textId="01DC0CCF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Strony ustalają, że rozpoczęcie sprzedaży energii elektrycznej nastąpi od dnia                  01.02.2022 r., jednak nie wcześniej niż po spełnieniu wszystkich warunków przyłączenia do sieci OSD, oraz nie wcześniej niż z dniem skutecznego rozwiązania obowiązującej umowy, a także z dniem wejścia w życie umowy sprzedaży energii elektrycznej , po pozytywnie przeprowadzonej procedurze zmiany sprzedawcy.</w:t>
      </w:r>
    </w:p>
    <w:p w14:paraId="09C03486" w14:textId="4A2C50C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01.02.2022 r. do dnia 31.01.2023 r. </w:t>
      </w:r>
    </w:p>
    <w:p w14:paraId="53F96152" w14:textId="2054F08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4B1C64DE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1286D7D5" w14:textId="77777777" w:rsidR="00425CFE" w:rsidRDefault="00425CFE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2AECB" w14:textId="77777777" w:rsidR="00425CFE" w:rsidRDefault="00425CFE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1D3AF" w14:textId="77777777" w:rsidR="00425CFE" w:rsidRDefault="00425CFE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A9DDD" w14:textId="45385AD7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2FC0FD11" w14:textId="304D3A86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lastRenderedPageBreak/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074366E9" w14:textId="7D24396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606F5836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1701D6D0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3C6DB084" w14:textId="0E387134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265B8B5E" w14:textId="4CEC5BC5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2289680A" w14:textId="0C690873" w:rsidR="005B7668" w:rsidRDefault="005B7668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3475DBD3" w14:textId="77777777" w:rsidR="005B7668" w:rsidRDefault="005B7668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33163910" w14:textId="2FBBF9A6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6B77F60B" w:rsidR="008C7BBF" w:rsidRPr="00B036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B036BF">
        <w:rPr>
          <w:rFonts w:ascii="Times New Roman" w:hAnsi="Times New Roman" w:cs="Times New Roman"/>
        </w:rPr>
        <w:t>Załącznik Nr 1</w:t>
      </w:r>
      <w:r w:rsidR="001A4139" w:rsidRPr="00B036BF">
        <w:rPr>
          <w:rFonts w:ascii="Times New Roman" w:hAnsi="Times New Roman" w:cs="Times New Roman"/>
        </w:rPr>
        <w:t>a</w:t>
      </w:r>
      <w:r w:rsidRPr="00B036BF">
        <w:rPr>
          <w:rFonts w:ascii="Times New Roman" w:hAnsi="Times New Roman" w:cs="Times New Roman"/>
        </w:rPr>
        <w:t xml:space="preserve"> – </w:t>
      </w:r>
      <w:r w:rsidR="004A5CB9" w:rsidRPr="00B036BF">
        <w:rPr>
          <w:rFonts w:ascii="Times New Roman" w:hAnsi="Times New Roman" w:cs="Times New Roman"/>
        </w:rPr>
        <w:t>Wykaz punktó</w:t>
      </w:r>
      <w:r w:rsidR="001A4139" w:rsidRPr="00B036BF">
        <w:rPr>
          <w:rFonts w:ascii="Times New Roman" w:hAnsi="Times New Roman" w:cs="Times New Roman"/>
        </w:rPr>
        <w:t>w</w:t>
      </w:r>
      <w:r w:rsidR="004A5CB9" w:rsidRPr="00B036BF">
        <w:rPr>
          <w:rFonts w:ascii="Times New Roman" w:hAnsi="Times New Roman" w:cs="Times New Roman"/>
        </w:rPr>
        <w:t xml:space="preserve"> poboru</w:t>
      </w:r>
      <w:r w:rsidR="00B036BF" w:rsidRPr="00B036BF">
        <w:rPr>
          <w:rFonts w:ascii="Times New Roman" w:hAnsi="Times New Roman" w:cs="Times New Roman"/>
        </w:rPr>
        <w:t xml:space="preserve"> energii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7BE5B60B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4A5C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Oświadczenie o posiadaniu ważnej umowy pomiędzy Wykonawcą a OSD</w:t>
      </w:r>
      <w:r w:rsidR="004A5CB9">
        <w:rPr>
          <w:rFonts w:ascii="Times New Roman" w:hAnsi="Times New Roman" w:cs="Times New Roman"/>
        </w:rPr>
        <w:t xml:space="preserve"> </w:t>
      </w:r>
    </w:p>
    <w:p w14:paraId="63F0F469" w14:textId="0EC8A004" w:rsidR="004A5CB9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7FE6E5DF" w14:textId="20B95763" w:rsid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0B7CE9F" w14:textId="77777777" w:rsid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17ED4460" w14:textId="0A8027B5" w:rsidR="008C7BBF" w:rsidRPr="008C7BBF" w:rsidRDefault="008C7BBF" w:rsidP="008C7BBF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sectPr w:rsidR="008C7BBF" w:rsidRPr="008C7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FC55" w14:textId="77777777" w:rsidR="00E25B90" w:rsidRDefault="00E25B90" w:rsidP="003E27A1">
      <w:pPr>
        <w:spacing w:after="0" w:line="240" w:lineRule="auto"/>
      </w:pPr>
      <w:r>
        <w:separator/>
      </w:r>
    </w:p>
  </w:endnote>
  <w:endnote w:type="continuationSeparator" w:id="0">
    <w:p w14:paraId="2A63ACC2" w14:textId="77777777" w:rsidR="00E25B90" w:rsidRDefault="00E25B90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EndPr/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83A2" w14:textId="77777777" w:rsidR="00E25B90" w:rsidRDefault="00E25B90" w:rsidP="003E27A1">
      <w:pPr>
        <w:spacing w:after="0" w:line="240" w:lineRule="auto"/>
      </w:pPr>
      <w:r>
        <w:separator/>
      </w:r>
    </w:p>
  </w:footnote>
  <w:footnote w:type="continuationSeparator" w:id="0">
    <w:p w14:paraId="6BE4FE98" w14:textId="77777777" w:rsidR="00E25B90" w:rsidRDefault="00E25B90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31DC3862"/>
    <w:lvl w:ilvl="0" w:tplc="67DCE1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6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2" w15:restartNumberingAfterBreak="0">
    <w:nsid w:val="380E3643"/>
    <w:multiLevelType w:val="hybridMultilevel"/>
    <w:tmpl w:val="D53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7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5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>
    <w:abstractNumId w:val="18"/>
  </w:num>
  <w:num w:numId="20">
    <w:abstractNumId w:val="33"/>
  </w:num>
  <w:num w:numId="21">
    <w:abstractNumId w:val="37"/>
  </w:num>
  <w:num w:numId="22">
    <w:abstractNumId w:val="23"/>
  </w:num>
  <w:num w:numId="23">
    <w:abstractNumId w:val="25"/>
  </w:num>
  <w:num w:numId="24">
    <w:abstractNumId w:val="46"/>
  </w:num>
  <w:num w:numId="25">
    <w:abstractNumId w:val="45"/>
  </w:num>
  <w:num w:numId="26">
    <w:abstractNumId w:val="17"/>
  </w:num>
  <w:num w:numId="27">
    <w:abstractNumId w:val="31"/>
  </w:num>
  <w:num w:numId="28">
    <w:abstractNumId w:val="44"/>
  </w:num>
  <w:num w:numId="29">
    <w:abstractNumId w:val="21"/>
  </w:num>
  <w:num w:numId="30">
    <w:abstractNumId w:val="36"/>
  </w:num>
  <w:num w:numId="31">
    <w:abstractNumId w:val="4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34"/>
  </w:num>
  <w:num w:numId="39">
    <w:abstractNumId w:val="19"/>
  </w:num>
  <w:num w:numId="40">
    <w:abstractNumId w:val="29"/>
  </w:num>
  <w:num w:numId="41">
    <w:abstractNumId w:val="38"/>
  </w:num>
  <w:num w:numId="42">
    <w:abstractNumId w:val="40"/>
  </w:num>
  <w:num w:numId="43">
    <w:abstractNumId w:val="24"/>
  </w:num>
  <w:num w:numId="44">
    <w:abstractNumId w:val="27"/>
  </w:num>
  <w:num w:numId="45">
    <w:abstractNumId w:val="20"/>
  </w:num>
  <w:num w:numId="46">
    <w:abstractNumId w:val="35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DC0"/>
    <w:rsid w:val="000A6387"/>
    <w:rsid w:val="000B76C7"/>
    <w:rsid w:val="0014454C"/>
    <w:rsid w:val="00183AE1"/>
    <w:rsid w:val="001A4139"/>
    <w:rsid w:val="002F4C10"/>
    <w:rsid w:val="003E27A1"/>
    <w:rsid w:val="003F4960"/>
    <w:rsid w:val="00425CFE"/>
    <w:rsid w:val="00453151"/>
    <w:rsid w:val="004A5CB9"/>
    <w:rsid w:val="004B2E62"/>
    <w:rsid w:val="005554F2"/>
    <w:rsid w:val="005868FE"/>
    <w:rsid w:val="005B7668"/>
    <w:rsid w:val="005E57F4"/>
    <w:rsid w:val="00675CAF"/>
    <w:rsid w:val="0069560F"/>
    <w:rsid w:val="008A4995"/>
    <w:rsid w:val="008C7BBF"/>
    <w:rsid w:val="00930882"/>
    <w:rsid w:val="009E384E"/>
    <w:rsid w:val="009E729E"/>
    <w:rsid w:val="00B036BF"/>
    <w:rsid w:val="00C34B5F"/>
    <w:rsid w:val="00D40AF7"/>
    <w:rsid w:val="00D8350E"/>
    <w:rsid w:val="00D97686"/>
    <w:rsid w:val="00DF6C29"/>
    <w:rsid w:val="00E25B90"/>
    <w:rsid w:val="00ED299C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2610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9</cp:revision>
  <cp:lastPrinted>2021-09-09T09:33:00Z</cp:lastPrinted>
  <dcterms:created xsi:type="dcterms:W3CDTF">2021-09-08T08:52:00Z</dcterms:created>
  <dcterms:modified xsi:type="dcterms:W3CDTF">2021-10-01T07:06:00Z</dcterms:modified>
</cp:coreProperties>
</file>